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20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171A20" w:rsidRDefault="008E31CE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ПОПОВ</w:t>
      </w:r>
      <w:r w:rsidR="00171A20">
        <w:rPr>
          <w:rFonts w:ascii="Times New Roman" w:hAnsi="Times New Roman"/>
          <w:b/>
          <w:bCs/>
          <w:spacing w:val="28"/>
          <w:sz w:val="26"/>
          <w:szCs w:val="26"/>
        </w:rPr>
        <w:t>СКОГО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171A20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171A20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ПОСЕЛЕНИЯ </w:t>
      </w: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171A20" w:rsidRPr="00F74AC5" w:rsidRDefault="00171A20" w:rsidP="00171A20">
      <w:pPr>
        <w:pStyle w:val="afff9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171A20" w:rsidRPr="00C95363" w:rsidRDefault="00171A20" w:rsidP="00C95363">
      <w:pPr>
        <w:ind w:left="426" w:right="531"/>
        <w:jc w:val="both"/>
        <w:rPr>
          <w:sz w:val="26"/>
          <w:szCs w:val="26"/>
        </w:rPr>
      </w:pPr>
    </w:p>
    <w:p w:rsidR="00171A20" w:rsidRPr="00C95363" w:rsidRDefault="00171A20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r w:rsidRPr="00DD47F3">
        <w:rPr>
          <w:rFonts w:ascii="Times New Roman" w:hAnsi="Times New Roman"/>
          <w:sz w:val="26"/>
          <w:szCs w:val="26"/>
        </w:rPr>
        <w:t xml:space="preserve">от </w:t>
      </w:r>
      <w:r w:rsidR="008E31CE">
        <w:rPr>
          <w:rFonts w:ascii="Times New Roman" w:hAnsi="Times New Roman"/>
          <w:sz w:val="26"/>
          <w:szCs w:val="26"/>
        </w:rPr>
        <w:t>14.11</w:t>
      </w:r>
      <w:r w:rsidR="00DD47F3" w:rsidRPr="00DD47F3">
        <w:rPr>
          <w:rFonts w:ascii="Times New Roman" w:hAnsi="Times New Roman"/>
          <w:sz w:val="26"/>
          <w:szCs w:val="26"/>
        </w:rPr>
        <w:t>.2024</w:t>
      </w:r>
      <w:r w:rsidRPr="00DD47F3">
        <w:rPr>
          <w:rFonts w:ascii="Times New Roman" w:hAnsi="Times New Roman"/>
          <w:sz w:val="26"/>
          <w:szCs w:val="26"/>
        </w:rPr>
        <w:t xml:space="preserve"> года № </w:t>
      </w:r>
      <w:r w:rsidR="008E31CE">
        <w:rPr>
          <w:rFonts w:ascii="Times New Roman" w:hAnsi="Times New Roman"/>
          <w:sz w:val="26"/>
          <w:szCs w:val="26"/>
        </w:rPr>
        <w:t>24-р</w:t>
      </w:r>
    </w:p>
    <w:p w:rsidR="00171A20" w:rsidRPr="00C95363" w:rsidRDefault="00171A20" w:rsidP="00DD47F3">
      <w:pPr>
        <w:spacing w:after="0" w:line="240" w:lineRule="auto"/>
        <w:ind w:left="425" w:right="533"/>
        <w:rPr>
          <w:rFonts w:ascii="Times New Roman" w:hAnsi="Times New Roman"/>
          <w:sz w:val="26"/>
          <w:szCs w:val="26"/>
        </w:rPr>
      </w:pPr>
      <w:proofErr w:type="gramStart"/>
      <w:r w:rsidRPr="00C95363">
        <w:rPr>
          <w:rFonts w:ascii="Times New Roman" w:hAnsi="Times New Roman"/>
          <w:sz w:val="26"/>
          <w:szCs w:val="26"/>
        </w:rPr>
        <w:t>с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. </w:t>
      </w:r>
      <w:r w:rsidR="008E31CE">
        <w:rPr>
          <w:rFonts w:ascii="Times New Roman" w:hAnsi="Times New Roman"/>
          <w:sz w:val="26"/>
          <w:szCs w:val="26"/>
        </w:rPr>
        <w:t>Попов</w:t>
      </w:r>
      <w:r w:rsidRPr="00C95363">
        <w:rPr>
          <w:rFonts w:ascii="Times New Roman" w:hAnsi="Times New Roman"/>
          <w:sz w:val="26"/>
          <w:szCs w:val="26"/>
        </w:rPr>
        <w:t>ка</w:t>
      </w:r>
    </w:p>
    <w:p w:rsidR="00171A20" w:rsidRPr="00C95363" w:rsidRDefault="00171A20" w:rsidP="00C95363">
      <w:pPr>
        <w:tabs>
          <w:tab w:val="right" w:pos="9900"/>
        </w:tabs>
        <w:ind w:left="426" w:right="53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71A20" w:rsidRPr="00C95363" w:rsidTr="00E430FF">
        <w:tc>
          <w:tcPr>
            <w:tcW w:w="4928" w:type="dxa"/>
          </w:tcPr>
          <w:p w:rsidR="00171A20" w:rsidRPr="00C95363" w:rsidRDefault="00171A20" w:rsidP="00C95363">
            <w:pPr>
              <w:tabs>
                <w:tab w:val="right" w:pos="10206"/>
              </w:tabs>
              <w:ind w:left="426" w:right="5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363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«Предоставление земельного участка, находящегося в муниципальной собственности на торгах»</w:t>
            </w:r>
          </w:p>
        </w:tc>
        <w:tc>
          <w:tcPr>
            <w:tcW w:w="4643" w:type="dxa"/>
          </w:tcPr>
          <w:p w:rsidR="00171A20" w:rsidRPr="00C95363" w:rsidRDefault="00171A20" w:rsidP="00C95363">
            <w:pPr>
              <w:tabs>
                <w:tab w:val="right" w:pos="9900"/>
              </w:tabs>
              <w:ind w:left="426" w:right="5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5421" w:rsidRPr="00AB3F21" w:rsidRDefault="00171A20" w:rsidP="00CE5421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ab/>
      </w:r>
      <w:proofErr w:type="gramStart"/>
      <w:r w:rsidR="00CE5421"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CE5421"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="00CE5421"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</w:t>
      </w:r>
      <w:proofErr w:type="gramEnd"/>
      <w:r w:rsidR="00CE5421" w:rsidRPr="00AB3F21">
        <w:rPr>
          <w:rFonts w:ascii="Times New Roman" w:hAnsi="Times New Roman"/>
          <w:sz w:val="26"/>
          <w:szCs w:val="26"/>
        </w:rPr>
        <w:t xml:space="preserve"> административной реформы от 09.06.2016 г. №142</w:t>
      </w:r>
    </w:p>
    <w:p w:rsidR="00171A20" w:rsidRPr="00C95363" w:rsidRDefault="00171A20" w:rsidP="00C95363">
      <w:pPr>
        <w:spacing w:after="0" w:line="240" w:lineRule="auto"/>
        <w:ind w:left="425" w:right="533"/>
        <w:jc w:val="both"/>
        <w:rPr>
          <w:rFonts w:ascii="Times New Roman" w:hAnsi="Times New Roman"/>
          <w:sz w:val="26"/>
          <w:szCs w:val="26"/>
        </w:rPr>
      </w:pPr>
    </w:p>
    <w:p w:rsidR="00171A20" w:rsidRPr="00C95363" w:rsidRDefault="00171A20" w:rsidP="00C95363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«Предоставление земельного участка, находящегося в муниципальной собственности на торгах» согласно приложению.</w:t>
      </w:r>
    </w:p>
    <w:p w:rsidR="008E31CE" w:rsidRDefault="00171A20" w:rsidP="008E31CE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C95363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 технологическую схему предоставления муниципальной услуги  «Предоставление земельного участка, находящегося в муниципальной собственности на торгах» на официальном сайте администрации </w:t>
      </w:r>
      <w:r w:rsidR="008E31CE">
        <w:rPr>
          <w:rFonts w:ascii="Times New Roman" w:hAnsi="Times New Roman"/>
          <w:sz w:val="26"/>
          <w:szCs w:val="26"/>
        </w:rPr>
        <w:t>Попов</w:t>
      </w:r>
      <w:r w:rsidRPr="00C95363">
        <w:rPr>
          <w:rFonts w:ascii="Times New Roman" w:hAnsi="Times New Roman"/>
          <w:sz w:val="26"/>
          <w:szCs w:val="26"/>
        </w:rPr>
        <w:t>ского сельского поселения  в сети Интернет в разделе «Муниципальные услуги» подраздела «Технологические схемы».</w:t>
      </w:r>
    </w:p>
    <w:p w:rsidR="00171A20" w:rsidRPr="00C95363" w:rsidRDefault="00171A20" w:rsidP="008E31CE">
      <w:pPr>
        <w:tabs>
          <w:tab w:val="right" w:pos="10206"/>
        </w:tabs>
        <w:spacing w:after="0" w:line="240" w:lineRule="auto"/>
        <w:ind w:left="425" w:right="533" w:firstLine="720"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3. Распоряжение администрации </w:t>
      </w:r>
      <w:r w:rsidR="008E31CE">
        <w:rPr>
          <w:rFonts w:ascii="Times New Roman" w:hAnsi="Times New Roman"/>
          <w:sz w:val="26"/>
          <w:szCs w:val="26"/>
        </w:rPr>
        <w:t>Попов</w:t>
      </w:r>
      <w:r w:rsidRPr="00C95363">
        <w:rPr>
          <w:rFonts w:ascii="Times New Roman" w:hAnsi="Times New Roman"/>
          <w:sz w:val="26"/>
          <w:szCs w:val="26"/>
        </w:rPr>
        <w:t xml:space="preserve">ского сельского поселения Россошанского муниципального района от </w:t>
      </w:r>
      <w:r w:rsidR="008E31CE">
        <w:rPr>
          <w:rFonts w:ascii="Times New Roman" w:hAnsi="Times New Roman"/>
          <w:sz w:val="26"/>
          <w:szCs w:val="26"/>
        </w:rPr>
        <w:t>21.03.2017 года №30</w:t>
      </w:r>
      <w:r w:rsidRPr="00C95363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C95363" w:rsidRPr="00C95363">
        <w:rPr>
          <w:rFonts w:ascii="Times New Roman" w:hAnsi="Times New Roman"/>
          <w:color w:val="00000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C95363">
        <w:rPr>
          <w:rFonts w:ascii="Times New Roman" w:hAnsi="Times New Roman"/>
          <w:sz w:val="26"/>
          <w:szCs w:val="26"/>
        </w:rPr>
        <w:t>» считать утратившим силу.</w:t>
      </w:r>
    </w:p>
    <w:p w:rsidR="00171A20" w:rsidRPr="00C95363" w:rsidRDefault="00171A20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C9536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953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95363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8E31CE">
        <w:rPr>
          <w:rFonts w:ascii="Times New Roman" w:hAnsi="Times New Roman"/>
          <w:sz w:val="26"/>
          <w:szCs w:val="26"/>
        </w:rPr>
        <w:t>Попов</w:t>
      </w:r>
      <w:r w:rsidRPr="00C95363">
        <w:rPr>
          <w:rFonts w:ascii="Times New Roman" w:hAnsi="Times New Roman"/>
          <w:sz w:val="26"/>
          <w:szCs w:val="26"/>
        </w:rPr>
        <w:t>ского сельского поселения Россошанского муниципального района.</w:t>
      </w:r>
    </w:p>
    <w:p w:rsidR="00171A20" w:rsidRPr="00C95363" w:rsidRDefault="00171A20" w:rsidP="00C95363">
      <w:pPr>
        <w:tabs>
          <w:tab w:val="right" w:pos="9900"/>
        </w:tabs>
        <w:spacing w:after="0" w:line="240" w:lineRule="auto"/>
        <w:ind w:left="425" w:right="533" w:firstLine="720"/>
        <w:contextualSpacing/>
        <w:rPr>
          <w:rFonts w:ascii="Times New Roman" w:hAnsi="Times New Roman"/>
          <w:sz w:val="26"/>
          <w:szCs w:val="26"/>
        </w:rPr>
      </w:pPr>
    </w:p>
    <w:p w:rsidR="00171A20" w:rsidRPr="00C95363" w:rsidRDefault="00171A20" w:rsidP="00C95363">
      <w:pPr>
        <w:tabs>
          <w:tab w:val="right" w:pos="9900"/>
        </w:tabs>
        <w:spacing w:before="100" w:beforeAutospacing="1" w:after="100" w:afterAutospacing="1"/>
        <w:ind w:left="426" w:right="531" w:firstLine="720"/>
        <w:contextualSpacing/>
        <w:rPr>
          <w:rFonts w:ascii="Times New Roman" w:hAnsi="Times New Roman"/>
          <w:sz w:val="26"/>
          <w:szCs w:val="26"/>
        </w:rPr>
      </w:pPr>
    </w:p>
    <w:p w:rsidR="008E31CE" w:rsidRDefault="008E31CE" w:rsidP="008E31CE">
      <w:pPr>
        <w:spacing w:after="0"/>
        <w:ind w:left="426" w:right="53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171A20" w:rsidRPr="00D75153" w:rsidRDefault="008E31CE" w:rsidP="008E31CE">
      <w:pPr>
        <w:spacing w:after="0"/>
        <w:ind w:left="426" w:right="53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главы</w:t>
      </w:r>
      <w:r w:rsidR="00171A20" w:rsidRPr="00C953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Попов</w:t>
      </w:r>
      <w:r w:rsidR="00171A20" w:rsidRPr="00C95363">
        <w:rPr>
          <w:rFonts w:ascii="Times New Roman" w:hAnsi="Times New Roman"/>
          <w:sz w:val="26"/>
          <w:szCs w:val="26"/>
        </w:rPr>
        <w:t xml:space="preserve">ского сельского поселения: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И.В. Филимонова</w:t>
      </w:r>
      <w:r w:rsidR="00171A20" w:rsidRPr="00C95363">
        <w:rPr>
          <w:rFonts w:ascii="Times New Roman" w:hAnsi="Times New Roman"/>
          <w:sz w:val="26"/>
          <w:szCs w:val="26"/>
        </w:rPr>
        <w:t xml:space="preserve">  </w:t>
      </w:r>
    </w:p>
    <w:p w:rsidR="0005614A" w:rsidRDefault="0005614A" w:rsidP="0005614A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  <w:sectPr w:rsidR="0005614A" w:rsidSect="0005614A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05614A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A20" w:rsidRPr="00EB36AB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DD47F3" w:rsidRDefault="00171A20" w:rsidP="00DD47F3">
      <w:pPr>
        <w:ind w:left="9000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8E31CE">
        <w:rPr>
          <w:rFonts w:ascii="Times New Roman" w:hAnsi="Times New Roman"/>
          <w:sz w:val="26"/>
          <w:szCs w:val="26"/>
        </w:rPr>
        <w:t>Попов</w:t>
      </w:r>
      <w:r>
        <w:rPr>
          <w:rFonts w:ascii="Times New Roman" w:hAnsi="Times New Roman"/>
          <w:sz w:val="26"/>
          <w:szCs w:val="26"/>
        </w:rPr>
        <w:t>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8E31CE">
        <w:rPr>
          <w:rFonts w:ascii="Times New Roman" w:hAnsi="Times New Roman"/>
          <w:sz w:val="26"/>
          <w:szCs w:val="26"/>
        </w:rPr>
        <w:t>14.11</w:t>
      </w:r>
      <w:r w:rsidR="00036C4B" w:rsidRPr="00DD47F3">
        <w:rPr>
          <w:rFonts w:ascii="Times New Roman" w:hAnsi="Times New Roman"/>
          <w:sz w:val="26"/>
          <w:szCs w:val="26"/>
        </w:rPr>
        <w:t xml:space="preserve">.2024 года № </w:t>
      </w:r>
      <w:r w:rsidR="008E31CE">
        <w:rPr>
          <w:rFonts w:ascii="Times New Roman" w:hAnsi="Times New Roman"/>
          <w:sz w:val="26"/>
          <w:szCs w:val="26"/>
        </w:rPr>
        <w:t>24</w:t>
      </w:r>
    </w:p>
    <w:p w:rsidR="000A3379" w:rsidRPr="000A3379" w:rsidRDefault="000A3379" w:rsidP="00DD47F3">
      <w:pPr>
        <w:ind w:left="-142" w:firstLine="142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0A3379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0A3379">
        <w:rPr>
          <w:rFonts w:ascii="Times New Roman" w:hAnsi="Times New Roman"/>
          <w:b/>
          <w:sz w:val="20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 на торгах»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036C4B" w:rsidRPr="00327D7E" w:rsidTr="00362FAC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31CE">
              <w:rPr>
                <w:rFonts w:ascii="Times New Roman" w:hAnsi="Times New Roman"/>
                <w:sz w:val="24"/>
                <w:szCs w:val="24"/>
              </w:rPr>
              <w:t>Попов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D45928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28">
              <w:rPr>
                <w:rFonts w:ascii="Times New Roman" w:hAnsi="Times New Roman"/>
                <w:sz w:val="24"/>
                <w:szCs w:val="24"/>
              </w:rPr>
              <w:t>3640100010000815691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  <w:bookmarkStart w:id="0" w:name="_GoBack"/>
            <w:bookmarkEnd w:id="0"/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«</w:t>
            </w:r>
            <w:r w:rsidR="00002374" w:rsidRPr="00002374">
              <w:rPr>
                <w:rFonts w:ascii="Times New Roman" w:hAnsi="Times New Roman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002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036C4B" w:rsidRPr="00327D7E" w:rsidRDefault="00036C4B" w:rsidP="00036C4B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r w:rsidR="008E31C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Попов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сельского поселения Россошанского муниципального района Воронежской области от  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0.202</w:t>
            </w:r>
            <w:r w:rsidR="00BB3A0C"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8E31CE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  <w:r w:rsidRPr="00327D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E5BE6" w:rsidRPr="00DE5BE6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Предоставление земельного участка, находящегося в муниципальной собственности, на торгах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 Способы оценки качества предоставления услуги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327D7E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036C4B" w:rsidRPr="00327D7E" w:rsidTr="00362FAC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 Российской Федерации;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27.07.2010 № 210-ФЗ «Об организации предоставления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 от 06.04.2011 № 63-ФЗ «Об электронной подписи»;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B3A0C" w:rsidRPr="00327D7E" w:rsidRDefault="003E5246" w:rsidP="002C7FBB">
            <w:pPr>
              <w:autoSpaceDE w:val="0"/>
              <w:autoSpaceDN w:val="0"/>
              <w:adjustRightInd w:val="0"/>
              <w:spacing w:after="0" w:line="240" w:lineRule="auto"/>
              <w:ind w:right="17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B3A0C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  <w:proofErr w:type="gramEnd"/>
          </w:p>
          <w:p w:rsidR="00036C4B" w:rsidRPr="00327D7E" w:rsidRDefault="00BB3A0C" w:rsidP="00F77307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75" w:firstLine="709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Закон Воронежской области от 13.05.2008 № 25-ОЗ "О регулировании земельных отношений на территории Воронежской области";</w:t>
            </w:r>
          </w:p>
        </w:tc>
      </w:tr>
      <w:tr w:rsidR="00036C4B" w:rsidRPr="00327D7E" w:rsidTr="00A92A7F">
        <w:trPr>
          <w:trHeight w:val="5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327D7E">
              <w:rPr>
                <w:b/>
                <w:szCs w:val="24"/>
              </w:rPr>
              <w:t>подуслугах</w:t>
            </w:r>
            <w:proofErr w:type="spellEnd"/>
            <w:r w:rsidRPr="00327D7E">
              <w:rPr>
                <w:b/>
                <w:szCs w:val="24"/>
              </w:rPr>
              <w:t xml:space="preserve">» </w:t>
            </w: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036C4B" w:rsidRPr="00327D7E" w:rsidRDefault="00036C4B" w:rsidP="00036C4B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327D7E">
              <w:rPr>
                <w:b/>
                <w:szCs w:val="24"/>
              </w:rPr>
              <w:t>подуслуге</w:t>
            </w:r>
            <w:proofErr w:type="spellEnd"/>
            <w:r w:rsidRPr="00327D7E">
              <w:rPr>
                <w:b/>
                <w:szCs w:val="24"/>
              </w:rPr>
              <w:t>»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1. Срок предоставления  </w:t>
            </w:r>
          </w:p>
          <w:p w:rsidR="002C7FB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не должен превышать двух месяцев со дня поступления заявления о проведен</w:t>
            </w:r>
            <w:proofErr w:type="gramStart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2C7FBB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кциона. </w:t>
            </w:r>
          </w:p>
          <w:p w:rsidR="002C7FBB" w:rsidRPr="00327D7E" w:rsidRDefault="002C7FBB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</w:t>
            </w:r>
          </w:p>
          <w:p w:rsidR="002C7FBB" w:rsidRPr="00327D7E" w:rsidRDefault="002C7FB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Основания для отказа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2.1. Основания для отказа в приеме документов: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представление неполного комплекта документов;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Заявителя);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lastRenderedPageBreak/>
              <w:t>-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:rsidR="004F36E8" w:rsidRPr="00327D7E" w:rsidRDefault="004F36E8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4F36E8" w:rsidRPr="00327D7E" w:rsidRDefault="004F36E8" w:rsidP="00A92A7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обращение за предоставлением иной Муниципальной услуги;</w:t>
            </w:r>
          </w:p>
          <w:p w:rsidR="004F36E8" w:rsidRPr="00327D7E" w:rsidRDefault="00B02623" w:rsidP="00A92A7F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- </w:t>
            </w:r>
            <w:r w:rsidR="004F36E8" w:rsidRPr="00327D7E">
              <w:rPr>
                <w:color w:val="000000"/>
                <w:szCs w:val="24"/>
              </w:rPr>
              <w:t>запрос подан лицом, не имеющим полномочий представлять интересы Заявителя.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2.2. Основания для отказа в предоставлении услуги: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2.2.1. Администрация принимает решение об отказе в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в случае, когда земельный участок не может быть предметом аукциона.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находящийся в муниципальной собственности, не может быть предметом аукциона, если: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границы земельного участка подлежат уточнению в соответствии с требованиями Федерального закона «О государственной регистрации недвижимости»;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земельный участок не отнесен к определенной категории земель;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а также случаев проведения аукциона на право заключения договора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 </w:t>
            </w:r>
            <w:proofErr w:type="gramEnd"/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      </w:r>
            <w:proofErr w:type="gram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17) в отношении земельного участка принято решение о предварительном согласовании его предоставления;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18) в отношении земельного участка поступило заявление о предварительном согласовании его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      </w:r>
          </w:p>
          <w:p w:rsidR="0002694E" w:rsidRPr="00327D7E" w:rsidRDefault="0002694E" w:rsidP="00A92A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нужд, в связи с признанием многоквартирного дома, который расположен на таком земельном участке, аварийным и подлежащим сносу или реконструкции. 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12.3. Заявитель не допускается к участию в аукционе в следующих случаях: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непоступление</w:t>
            </w:r>
            <w:proofErr w:type="spellEnd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2694E" w:rsidRPr="00327D7E" w:rsidRDefault="0002694E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      </w:r>
            <w:proofErr w:type="gramEnd"/>
          </w:p>
          <w:p w:rsidR="0002694E" w:rsidRPr="00327D7E" w:rsidRDefault="0002694E" w:rsidP="00A92A7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2.2.2. </w:t>
            </w:r>
            <w:proofErr w:type="gram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(или) ошибок.</w:t>
            </w:r>
            <w:proofErr w:type="gramEnd"/>
          </w:p>
          <w:p w:rsidR="0002694E" w:rsidRPr="00327D7E" w:rsidRDefault="006922F4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2.2.3.</w:t>
            </w:r>
            <w:r w:rsidR="0002694E" w:rsidRPr="00327D7E">
              <w:rPr>
                <w:color w:val="000000"/>
                <w:szCs w:val="24"/>
              </w:rPr>
              <w:t xml:space="preserve">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 Результатом предоставления Муниципальной услуги являются: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.2.1. Решение об утверждении либо об отказе в утверждении схемы расположения земельного участка по формам согласно приложению № 2 и № 3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участка).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.2.2. Решение о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кциона (форма приведена в Приложении № 4 к настоящему 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Административному регламенту). </w:t>
            </w:r>
          </w:p>
          <w:p w:rsidR="006922F4" w:rsidRPr="00327D7E" w:rsidRDefault="00A92A7F" w:rsidP="00A92A7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.2.3. Решение об отказе в проведен</w:t>
            </w:r>
            <w:proofErr w:type="gramStart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кциона (решение об отказе в предоставлении Муниципальной услуги) (форма приведена в Приложении № 5 к настоящему Административному регламенту).</w:t>
            </w:r>
          </w:p>
          <w:p w:rsidR="006922F4" w:rsidRPr="00327D7E" w:rsidRDefault="00A92A7F" w:rsidP="00A92A7F">
            <w:pPr>
              <w:tabs>
                <w:tab w:val="left" w:pos="1945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6922F4" w:rsidRPr="00327D7E" w:rsidRDefault="00A92A7F" w:rsidP="00A92A7F">
            <w:pPr>
              <w:tabs>
                <w:tab w:val="left" w:pos="1071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922F4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.2.5. Решение о выдаче дубликата либо отказ в выдаче дубликата.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A92A7F" w:rsidRPr="00327D7E" w:rsidRDefault="00A92A7F" w:rsidP="00A92A7F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A92A7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036C4B" w:rsidRPr="00327D7E" w:rsidRDefault="00036C4B" w:rsidP="00A92A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. Бесплатно </w:t>
            </w:r>
          </w:p>
        </w:tc>
      </w:tr>
      <w:tr w:rsidR="00036C4B" w:rsidRPr="00327D7E" w:rsidTr="00362FAC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Исчерпывающие сведения о заявителях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2814E5" w:rsidRPr="00327D7E" w:rsidRDefault="002814E5" w:rsidP="002814E5">
            <w:pPr>
              <w:pStyle w:val="23"/>
              <w:shd w:val="clear" w:color="auto" w:fill="auto"/>
              <w:tabs>
                <w:tab w:val="left" w:pos="1317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1.1. 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лица.</w:t>
            </w:r>
          </w:p>
          <w:p w:rsidR="002814E5" w:rsidRPr="00327D7E" w:rsidRDefault="002814E5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color w:val="000000"/>
                <w:szCs w:val="24"/>
              </w:rPr>
              <w:t xml:space="preserve">1.2. </w:t>
            </w:r>
            <w:proofErr w:type="gramStart"/>
            <w:r w:rsidRPr="00327D7E">
              <w:rPr>
                <w:color w:val="000000"/>
                <w:szCs w:val="24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      </w:r>
            <w:r w:rsidRPr="00327D7E">
              <w:rPr>
                <w:b/>
                <w:szCs w:val="24"/>
              </w:rPr>
              <w:t xml:space="preserve"> </w:t>
            </w:r>
            <w:proofErr w:type="gramEnd"/>
          </w:p>
          <w:p w:rsidR="00036C4B" w:rsidRPr="00327D7E" w:rsidRDefault="00036C4B" w:rsidP="002814E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2.1.</w:t>
            </w:r>
            <w:r w:rsidRPr="00327D7E">
              <w:rPr>
                <w:szCs w:val="24"/>
              </w:rPr>
              <w:t xml:space="preserve"> 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4.1. </w:t>
            </w:r>
            <w:r w:rsidRPr="00327D7E">
              <w:rPr>
                <w:szCs w:val="24"/>
              </w:rPr>
              <w:t>Нет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  <w:p w:rsidR="00036C4B" w:rsidRPr="00327D7E" w:rsidRDefault="00036C4B" w:rsidP="00036C4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4B" w:rsidRPr="00327D7E" w:rsidRDefault="00036C4B" w:rsidP="00036C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1.1. Заявление об утверждении схемы расположения земельного участка на кадастровом плане территории, заявление о проведен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кциона по форме, содержащейся в Приложениях № 6, 7 к настоящему Административному регламенту.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 Администрацией: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электронной подписью Заявителя (представителя Заявителя);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усиленной квалифицированной электронной подписью Заявителя (представителя Заявителя).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лица, действующего от имени юридического лица без доверенности;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Представление указанного документа не требуется в случае представления заявления посредством отправки через личный кабинет ЕПГУ или РПГУ, а также, если заявление подписано усиленной квалифицированной электронной подписью.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ии и ау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заявление подается представителем, дополнительно предоставляется документ, </w:t>
            </w: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полномочия представителя действовать от имени Заявителя.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юридическим лицом, должен быть подписан усиленной квалифицированной подписью уполномоченного лица, выдавшего документ.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квалифицированной подписью индивидуального предпринимателя.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квалифицированной подписью нотариуса.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1.3. Схема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      </w:r>
          </w:p>
          <w:p w:rsidR="00954F7B" w:rsidRPr="00327D7E" w:rsidRDefault="00954F7B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327D7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2.1</w:t>
            </w:r>
            <w:r w:rsidRPr="00327D7E">
              <w:rPr>
                <w:szCs w:val="24"/>
              </w:rPr>
              <w:t>. Копии документов в 1 экз.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3. Установление требования к документу</w:t>
            </w:r>
          </w:p>
          <w:p w:rsidR="00AE498F" w:rsidRPr="00327D7E" w:rsidRDefault="00036C4B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2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а)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xml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64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б)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docx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odt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5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в)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pdf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jpeg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png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bmp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tiff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32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г)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zip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rar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сжатых документов в один файл;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tabs>
                <w:tab w:val="left" w:pos="97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д)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sig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документы (электронные образы документов), прилагаемые к заявлению, в том 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доверенности, направляются в виде файлов в форматах PDF, TIF.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AE498F" w:rsidRPr="00327D7E" w:rsidRDefault="00AE498F" w:rsidP="00AE49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91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dpi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«черно-белый» (при отсутствии в документе графических изображений и (или)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AE498F" w:rsidRPr="00327D7E" w:rsidRDefault="00AE498F" w:rsidP="00AE498F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AE498F" w:rsidRPr="00327D7E" w:rsidRDefault="00327D7E" w:rsidP="00AE498F">
            <w:pPr>
              <w:pStyle w:val="23"/>
              <w:shd w:val="clear" w:color="auto" w:fill="auto"/>
              <w:tabs>
                <w:tab w:val="left" w:pos="15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</w:t>
            </w:r>
            <w:r w:rsidR="00AE498F"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.3. Электронные документы должны обеспечивать: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7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идентифицировать документ и количество листов в документе;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92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содержать оглавление, соответствующее их смыслу и содержанию;</w:t>
            </w:r>
          </w:p>
          <w:p w:rsidR="00AE498F" w:rsidRPr="00327D7E" w:rsidRDefault="00AE498F" w:rsidP="00F77307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946"/>
              </w:tabs>
              <w:spacing w:before="0" w:after="0" w:line="240" w:lineRule="auto"/>
              <w:ind w:left="1260" w:hanging="3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AE498F" w:rsidRPr="00327D7E" w:rsidRDefault="00AE498F" w:rsidP="00327D7E">
            <w:pPr>
              <w:pStyle w:val="23"/>
              <w:shd w:val="clear" w:color="auto" w:fill="auto"/>
              <w:tabs>
                <w:tab w:val="left" w:pos="1527"/>
              </w:tabs>
              <w:spacing w:before="0"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Документы, подлежащие представлению в форматах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xls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27D7E">
              <w:rPr>
                <w:rStyle w:val="85pt0pt"/>
                <w:spacing w:val="0"/>
                <w:sz w:val="24"/>
                <w:szCs w:val="24"/>
              </w:rPr>
              <w:t>xlIsx</w:t>
            </w:r>
            <w:proofErr w:type="spellEnd"/>
            <w:r w:rsidRPr="00327D7E">
              <w:rPr>
                <w:rStyle w:val="85pt0pt"/>
                <w:spacing w:val="0"/>
                <w:sz w:val="24"/>
                <w:szCs w:val="24"/>
                <w:lang w:val="ru-RU"/>
              </w:rPr>
              <w:t xml:space="preserve"> </w:t>
            </w: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или </w:t>
            </w:r>
            <w:proofErr w:type="spellStart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en-US"/>
              </w:rPr>
              <w:t>ods</w:t>
            </w:r>
            <w:proofErr w:type="spellEnd"/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, формируются в виде отдельного электронного документа.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 xml:space="preserve">4. Форма и образец соответствующего документа </w:t>
            </w:r>
            <w:r w:rsidRPr="00327D7E">
              <w:rPr>
                <w:szCs w:val="24"/>
              </w:rPr>
              <w:t xml:space="preserve"> </w:t>
            </w:r>
          </w:p>
          <w:p w:rsidR="00036C4B" w:rsidRPr="00327D7E" w:rsidRDefault="00036C4B" w:rsidP="00AE498F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Заявление 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 Наименование документа/ состав запрашиваемых сведений:</w:t>
            </w:r>
          </w:p>
          <w:p w:rsidR="00036C4B" w:rsidRPr="00327D7E" w:rsidRDefault="00036C4B" w:rsidP="00333995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недвижимости о зарегистрированных правах на </w:t>
            </w:r>
            <w:r w:rsidR="00B91223"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223" w:rsidRPr="00327D7E" w:rsidRDefault="00036C4B" w:rsidP="00333995">
            <w:pPr>
              <w:spacing w:after="0" w:line="240" w:lineRule="auto"/>
              <w:ind w:firstLine="709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91223" w:rsidRPr="00327D7E" w:rsidRDefault="00B91223" w:rsidP="0033399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7B77E5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схемы расположения земельного участка от министерства лесного хозяйства Воронежской области.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36C4B" w:rsidRPr="00327D7E" w:rsidRDefault="00036C4B" w:rsidP="003339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B91223" w:rsidRPr="00327D7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Управление Федеральной налоговой службы по Воронежской области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327D7E">
              <w:rPr>
                <w:b/>
                <w:szCs w:val="24"/>
              </w:rPr>
              <w:t>необходимых</w:t>
            </w:r>
            <w:proofErr w:type="gramEnd"/>
            <w:r w:rsidRPr="00327D7E">
              <w:rPr>
                <w:b/>
                <w:szCs w:val="24"/>
              </w:rPr>
              <w:t xml:space="preserve"> для предоставления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3.1.</w:t>
            </w:r>
            <w:r w:rsidRPr="00327D7E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4.1.</w:t>
            </w:r>
            <w:r w:rsidRPr="00327D7E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b/>
                <w:szCs w:val="24"/>
              </w:rPr>
              <w:t>5.1.</w:t>
            </w:r>
            <w:r w:rsidRPr="00327D7E">
              <w:rPr>
                <w:szCs w:val="24"/>
              </w:rPr>
              <w:t xml:space="preserve"> Специалист администрации </w:t>
            </w:r>
            <w:r w:rsidR="008E31CE">
              <w:rPr>
                <w:szCs w:val="24"/>
              </w:rPr>
              <w:t>Попов</w:t>
            </w:r>
            <w:r w:rsidRPr="00327D7E">
              <w:rPr>
                <w:szCs w:val="24"/>
              </w:rPr>
              <w:t>ского сельского поселения.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327D7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D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услуги </w:t>
            </w:r>
          </w:p>
          <w:p w:rsidR="00036C4B" w:rsidRPr="00327D7E" w:rsidRDefault="00036C4B" w:rsidP="003339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t>1. Наименование   услуги</w:t>
            </w:r>
          </w:p>
          <w:p w:rsidR="00036C4B" w:rsidRPr="00327D7E" w:rsidRDefault="00760C0D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szCs w:val="24"/>
              </w:rPr>
              <w:t>Предоставление земельного участка, находящегося в муниципальной собственности на торгах.</w:t>
            </w:r>
            <w:r w:rsidR="00036C4B" w:rsidRPr="00327D7E">
              <w:rPr>
                <w:b/>
                <w:szCs w:val="24"/>
              </w:rPr>
              <w:t xml:space="preserve"> </w:t>
            </w:r>
          </w:p>
          <w:p w:rsidR="00036C4B" w:rsidRPr="00327D7E" w:rsidRDefault="00036C4B" w:rsidP="00F77307">
            <w:pPr>
              <w:pStyle w:val="aa"/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Порядок выполнения каждого действия с возможными траекториями критериями принятия решений.</w:t>
            </w:r>
          </w:p>
          <w:p w:rsidR="00036C4B" w:rsidRPr="00327D7E" w:rsidRDefault="00036C4B" w:rsidP="00333995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1.1.1.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а) прием запроса и документов и (или) информации, необходимых для предоставления Муниципальной услуги;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в) рассмотрение заявления на предмет возможности формирования земельного участка;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eastAsia="SimSun" w:hAnsi="Times New Roman" w:cs="Times New Roman"/>
                <w:color w:val="000000"/>
                <w:spacing w:val="0"/>
                <w:sz w:val="24"/>
                <w:szCs w:val="24"/>
              </w:rPr>
              <w:t>г) организация и проведение аукциона по продаже земельного участка, аукциона на право заключения договора аренды земельного участка;</w:t>
            </w:r>
          </w:p>
          <w:p w:rsidR="00333995" w:rsidRPr="00327D7E" w:rsidRDefault="00333995" w:rsidP="0033399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hAnsi="Times New Roman"/>
                <w:color w:val="000000"/>
                <w:sz w:val="24"/>
                <w:szCs w:val="24"/>
              </w:rPr>
              <w:t>д) выдача (направление) результата предоставления Муниципальной услуги Заявителю;</w:t>
            </w:r>
          </w:p>
          <w:p w:rsidR="00333995" w:rsidRPr="00327D7E" w:rsidRDefault="00333995" w:rsidP="00333995">
            <w:pPr>
              <w:pStyle w:val="23"/>
              <w:shd w:val="clear" w:color="auto" w:fill="auto"/>
              <w:tabs>
                <w:tab w:val="left" w:pos="1123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lastRenderedPageBreak/>
              <w:t xml:space="preserve">е) получение дополнительных сведений от Заявителя.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1.8. Ответственные специалисты по каждому действию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Специалист, ответственный за предоставление услуги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1.9. Ресурсы, необходимые для выполнения действия (документационные и технологические)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036C4B" w:rsidRPr="00327D7E" w:rsidRDefault="00036C4B" w:rsidP="00333995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szCs w:val="24"/>
              </w:rPr>
              <w:t>автоматизированное рабочее место, подключенное к СМЭВ.</w:t>
            </w:r>
          </w:p>
        </w:tc>
      </w:tr>
      <w:tr w:rsidR="00036C4B" w:rsidRPr="00327D7E" w:rsidTr="00362FA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Исчерпывающая информация о результатах услуги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1. Документы, являющиеся результатом услуги</w:t>
            </w:r>
          </w:p>
          <w:p w:rsidR="00036C4B" w:rsidRPr="00327D7E" w:rsidRDefault="00FC5AE5" w:rsidP="00F77307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color w:val="000000"/>
                <w:szCs w:val="24"/>
              </w:rPr>
            </w:pPr>
            <w:r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</w:t>
            </w:r>
            <w:r w:rsidR="00036C4B" w:rsidRPr="00327D7E">
              <w:rPr>
                <w:color w:val="000000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6C4B" w:rsidRPr="00327D7E" w:rsidRDefault="00AE6BE8" w:rsidP="00F77307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об отказе в проведен</w:t>
            </w:r>
            <w:proofErr w:type="gramStart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ии ау</w:t>
            </w:r>
            <w:proofErr w:type="gramEnd"/>
            <w:r w:rsidRPr="00327D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кциона</w:t>
            </w:r>
            <w:r w:rsidR="00036C4B" w:rsidRPr="003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6C4B" w:rsidRPr="00327D7E" w:rsidRDefault="00AE6BE8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color w:val="000000"/>
                <w:szCs w:val="24"/>
              </w:rPr>
            </w:pPr>
            <w:r w:rsidRPr="00327D7E">
              <w:rPr>
                <w:szCs w:val="24"/>
              </w:rPr>
              <w:t xml:space="preserve">- </w:t>
            </w:r>
            <w:r w:rsidRPr="00327D7E">
              <w:rPr>
                <w:color w:val="000000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</w:t>
            </w:r>
            <w:r w:rsidR="00666B80" w:rsidRPr="00327D7E">
              <w:rPr>
                <w:color w:val="000000"/>
                <w:szCs w:val="24"/>
              </w:rPr>
              <w:t>.</w:t>
            </w:r>
          </w:p>
          <w:p w:rsidR="00666B80" w:rsidRPr="00327D7E" w:rsidRDefault="00666B80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327D7E">
              <w:rPr>
                <w:color w:val="000000"/>
                <w:szCs w:val="24"/>
              </w:rPr>
              <w:t>- Решение о выдаче дубликата либо отказ в выдаче дубликата.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>2. Характеристика результата (</w:t>
            </w:r>
            <w:proofErr w:type="gramStart"/>
            <w:r w:rsidRPr="00327D7E">
              <w:rPr>
                <w:b/>
                <w:szCs w:val="24"/>
              </w:rPr>
              <w:t>положительный</w:t>
            </w:r>
            <w:proofErr w:type="gramEnd"/>
            <w:r w:rsidRPr="00327D7E">
              <w:rPr>
                <w:b/>
                <w:szCs w:val="24"/>
              </w:rPr>
              <w:t>, отрицательный)</w:t>
            </w:r>
          </w:p>
          <w:p w:rsidR="00036C4B" w:rsidRPr="00327D7E" w:rsidRDefault="00036C4B" w:rsidP="00D66FE7">
            <w:pPr>
              <w:pStyle w:val="aa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27D7E">
              <w:rPr>
                <w:b/>
                <w:szCs w:val="24"/>
              </w:rPr>
              <w:t xml:space="preserve">2.1. </w:t>
            </w:r>
            <w:r w:rsidR="00666B80" w:rsidRPr="00327D7E">
              <w:rPr>
                <w:color w:val="000000"/>
                <w:szCs w:val="24"/>
              </w:rPr>
              <w:t>решение об утверждении схемы расположения земельного участка, Решение о проведен</w:t>
            </w:r>
            <w:proofErr w:type="gramStart"/>
            <w:r w:rsidR="00666B80" w:rsidRPr="00327D7E">
              <w:rPr>
                <w:color w:val="000000"/>
                <w:szCs w:val="24"/>
              </w:rPr>
              <w:t>ии ау</w:t>
            </w:r>
            <w:proofErr w:type="gramEnd"/>
            <w:r w:rsidR="00666B80" w:rsidRPr="00327D7E">
              <w:rPr>
                <w:color w:val="000000"/>
                <w:szCs w:val="24"/>
              </w:rPr>
              <w:t>кциона</w:t>
            </w:r>
            <w:r w:rsidR="00940E1B" w:rsidRPr="00327D7E">
              <w:rPr>
                <w:color w:val="000000"/>
                <w:szCs w:val="24"/>
              </w:rPr>
              <w:t>, об исправлении допущенных опечаток и ошибок в выданных в результате предоставления Муниципальной услуги документах, решение о выдаче дубликата</w:t>
            </w:r>
            <w:r w:rsidR="00666B80" w:rsidRPr="00327D7E">
              <w:rPr>
                <w:szCs w:val="24"/>
              </w:rPr>
              <w:t xml:space="preserve"> - </w:t>
            </w:r>
            <w:r w:rsidRPr="00327D7E">
              <w:rPr>
                <w:szCs w:val="24"/>
              </w:rPr>
              <w:t xml:space="preserve">положительный результат, решения </w:t>
            </w:r>
            <w:r w:rsidR="00940E1B" w:rsidRPr="00327D7E">
              <w:rPr>
                <w:color w:val="000000"/>
                <w:szCs w:val="24"/>
              </w:rPr>
              <w:t>об отказе в проведении аукциона, отказ в выдаче дубликата</w:t>
            </w:r>
            <w:r w:rsidR="00D66FE7" w:rsidRPr="00327D7E">
              <w:rPr>
                <w:color w:val="000000"/>
                <w:szCs w:val="24"/>
              </w:rPr>
              <w:t xml:space="preserve"> – отрицательный.</w:t>
            </w:r>
          </w:p>
          <w:p w:rsidR="00D66FE7" w:rsidRPr="00327D7E" w:rsidRDefault="00036C4B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Посредством почтового отправления;</w:t>
            </w:r>
          </w:p>
          <w:p w:rsidR="00D66FE7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В личный кабинет Заявителя на ЕПГУ, РПГУ, на электронную почту;</w:t>
            </w:r>
          </w:p>
          <w:p w:rsidR="00036C4B" w:rsidRPr="00327D7E" w:rsidRDefault="00D66FE7" w:rsidP="00D66FE7">
            <w:pPr>
              <w:pStyle w:val="23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7D7E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Лично Заявителю либо его уполномоченному представителю в Администрации.</w:t>
            </w:r>
          </w:p>
          <w:p w:rsidR="00036C4B" w:rsidRPr="00327D7E" w:rsidRDefault="00036C4B" w:rsidP="00036C4B">
            <w:pPr>
              <w:pStyle w:val="afff7"/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0A3379" w:rsidRPr="000A3379" w:rsidRDefault="000A3379" w:rsidP="000A3379">
      <w:pPr>
        <w:spacing w:after="0"/>
        <w:rPr>
          <w:rFonts w:ascii="Times New Roman" w:hAnsi="Times New Roman"/>
          <w:sz w:val="18"/>
        </w:rPr>
      </w:pPr>
    </w:p>
    <w:p w:rsidR="000A3379" w:rsidRPr="000A3379" w:rsidRDefault="000A3379" w:rsidP="000A337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0A3379" w:rsidRPr="000A3379" w:rsidSect="009B651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43"/>
      </w:tblGrid>
      <w:tr w:rsidR="000A3379" w:rsidRPr="000A3379" w:rsidTr="009B651B">
        <w:trPr>
          <w:trHeight w:val="10500"/>
        </w:trPr>
        <w:tc>
          <w:tcPr>
            <w:tcW w:w="11298" w:type="dxa"/>
            <w:shd w:val="clear" w:color="auto" w:fill="auto"/>
          </w:tcPr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lastRenderedPageBreak/>
              <w:t>Приложение № 1</w:t>
            </w:r>
          </w:p>
          <w:p w:rsidR="000A3379" w:rsidRPr="000A3379" w:rsidRDefault="000A3379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0A3379" w:rsidRPr="000A3379" w:rsidRDefault="000A3379" w:rsidP="0005614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ОБ УТВЕРЖДЕНИИ СХЕМЫ РАСПОЛОЖЕНИЯ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ЗЕМЕЛЬНОГО УЧАСТКА 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утверждении схемы расположения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на кадастровом плане территории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"__" ______ 20__ г.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(наименование органа местного самоуправления)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1.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Сведения о заявителе (в случае, если заявитель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обращается через представителя)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lastRenderedPageBreak/>
                    <w:t>1.2.5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2. Сведения о заявителе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Фамилия, имя, отчество (при наличии)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регистрации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проживания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2.1.6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ФИО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2.2.5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Сведения о юридическом лице: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1.2.2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Номер телефона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2.3.5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Адрес электронной почты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3. Сведения по услуге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 результате чего образуется земельный участок?</w:t>
                  </w:r>
                </w:p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(Раздел/Объединение/образование из земель)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3.3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3.4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4. Сведения о земельном участк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е(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-ах)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5895"/>
              <w:gridCol w:w="2381"/>
            </w:tblGrid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4.1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4.2</w:t>
                  </w:r>
                </w:p>
              </w:tc>
              <w:tc>
                <w:tcPr>
                  <w:tcW w:w="5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5. Прилагаемые документы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5896"/>
              <w:gridCol w:w="2438"/>
            </w:tblGrid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N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документа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Наименование прилагаемого документа</w:t>
                  </w: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залогодержателей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Согласие землепользователей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предоставления услуги прошу: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20"/>
              <w:gridCol w:w="794"/>
            </w:tblGrid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в форме электронного документа на электронную почту, в Личный кабинет на ЕПГУ/РПГУ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направить на бумажном носителе на почтовый адрес: _______________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62FAC" w:rsidRPr="00327F4C" w:rsidTr="00362FAC">
              <w:tc>
                <w:tcPr>
                  <w:tcW w:w="9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FAC" w:rsidRPr="00327F4C" w:rsidRDefault="00362FAC" w:rsidP="00327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27F4C">
                    <w:rPr>
                      <w:rFonts w:ascii="Times New Roman" w:hAnsi="Times New Roman"/>
                      <w:color w:val="000000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 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(подпись) (фамилия, имя, отчество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(последнее - при наличии))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</w:t>
            </w:r>
          </w:p>
          <w:p w:rsid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br w:type="page"/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</w:rPr>
              <w:t>2</w:t>
            </w:r>
          </w:p>
          <w:p w:rsidR="00327F4C" w:rsidRPr="000A3379" w:rsidRDefault="00327F4C" w:rsidP="00327F4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0A3379">
              <w:rPr>
                <w:rFonts w:ascii="Times New Roman" w:hAnsi="Times New Roman"/>
                <w:sz w:val="18"/>
                <w:szCs w:val="28"/>
              </w:rPr>
              <w:t>к технологической схеме</w:t>
            </w:r>
          </w:p>
          <w:p w:rsidR="00327F4C" w:rsidRDefault="00327F4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ФОРМА ЗАЯВЛЕНИЯ О ПРОВЕДЕН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кому: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(наименование уполномоченного органа)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от кого: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(полное наименование, ИНН,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ОГРН юридического лица, ИП)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(контактный телефон, электронная почта,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почтовый адрес)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(фамилия, имя, отчество (последнее -</w:t>
            </w:r>
            <w:proofErr w:type="gramEnd"/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при наличии), данные документа,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удостоверяющего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 xml:space="preserve"> личность,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контактный телефон, адрес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электронной почты, адрес регистрации,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адрес фактического проживания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уполномоченного лица)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(данные представителя заявителя)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Заявление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об организац</w:t>
            </w:r>
            <w:proofErr w:type="gramStart"/>
            <w:r w:rsidRPr="00327F4C">
              <w:rPr>
                <w:rFonts w:ascii="Times New Roman" w:hAnsi="Times New Roman"/>
                <w:color w:val="000000"/>
              </w:rPr>
              <w:t>ии ау</w:t>
            </w:r>
            <w:proofErr w:type="gramEnd"/>
            <w:r w:rsidRPr="00327F4C">
              <w:rPr>
                <w:rFonts w:ascii="Times New Roman" w:hAnsi="Times New Roman"/>
                <w:color w:val="000000"/>
              </w:rPr>
              <w:t>кциона на право заключения договора аренды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или купли-продажи земельного участка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Прошу организовать аукцион на право заключения договора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аренды/купли-продажи земельного участка с целью использования земельного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участка ___________________________________________________________________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(цель использования земельного участка) &lt;3&gt;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Кадастровый номер земельного участка: _________________________________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Результат рассмотрения заявления прошу выдать (направить):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бумажного документа, который направляется Администрацией Заявителю посредством почтового отправления;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в виде электронного документа, который направляется Администрацией Заявителю посредством электронной почты.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>Дата _______</w:t>
            </w:r>
          </w:p>
          <w:p w:rsidR="00362FAC" w:rsidRPr="00327F4C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bookmarkStart w:id="1" w:name="Par310"/>
            <w:bookmarkEnd w:id="1"/>
            <w:r w:rsidRPr="00327F4C">
              <w:rPr>
                <w:rFonts w:ascii="Times New Roman" w:hAnsi="Times New Roman"/>
                <w:color w:val="000000"/>
              </w:rPr>
              <w:t xml:space="preserve">Подпись _______________ </w:t>
            </w:r>
          </w:p>
          <w:p w:rsidR="00362FAC" w:rsidRPr="00745F83" w:rsidRDefault="00362FAC" w:rsidP="00327F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cs="Arial"/>
                <w:color w:val="000000"/>
              </w:rPr>
            </w:pPr>
            <w:r w:rsidRPr="00327F4C">
              <w:rPr>
                <w:rFonts w:ascii="Times New Roman" w:hAnsi="Times New Roman"/>
                <w:color w:val="000000"/>
              </w:rPr>
              <w:t xml:space="preserve"> ФИО</w:t>
            </w:r>
          </w:p>
          <w:p w:rsidR="000A3379" w:rsidRPr="000A3379" w:rsidRDefault="00362FAC" w:rsidP="00362F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745F83">
              <w:rPr>
                <w:rFonts w:cs="Arial"/>
                <w:color w:val="000000"/>
              </w:rPr>
              <w:br w:type="page"/>
            </w:r>
          </w:p>
          <w:p w:rsidR="000A3379" w:rsidRPr="000A3379" w:rsidRDefault="000A3379" w:rsidP="000561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0A3379" w:rsidRPr="000A3379" w:rsidRDefault="000A3379" w:rsidP="000561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0A3379" w:rsidRPr="000A3379" w:rsidRDefault="000A3379" w:rsidP="003755BB">
      <w:pPr>
        <w:spacing w:after="0"/>
        <w:rPr>
          <w:rFonts w:ascii="Times New Roman" w:hAnsi="Times New Roman"/>
          <w:sz w:val="18"/>
        </w:rPr>
      </w:pPr>
    </w:p>
    <w:sectPr w:rsidR="000A3379" w:rsidRPr="000A3379" w:rsidSect="003755BB">
      <w:pgSz w:w="11906" w:h="16838"/>
      <w:pgMar w:top="567" w:right="340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848C7"/>
    <w:multiLevelType w:val="multilevel"/>
    <w:tmpl w:val="8B9C6B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055"/>
    <w:rsid w:val="00002374"/>
    <w:rsid w:val="0002694E"/>
    <w:rsid w:val="00036C4B"/>
    <w:rsid w:val="0005614A"/>
    <w:rsid w:val="000646FE"/>
    <w:rsid w:val="00073D05"/>
    <w:rsid w:val="000977B0"/>
    <w:rsid w:val="000A298C"/>
    <w:rsid w:val="000A3379"/>
    <w:rsid w:val="000C0A74"/>
    <w:rsid w:val="00141AD7"/>
    <w:rsid w:val="00171A20"/>
    <w:rsid w:val="001943D3"/>
    <w:rsid w:val="00212E40"/>
    <w:rsid w:val="00230E16"/>
    <w:rsid w:val="002814E5"/>
    <w:rsid w:val="00286E5F"/>
    <w:rsid w:val="002A5F5B"/>
    <w:rsid w:val="002C7FBB"/>
    <w:rsid w:val="00305211"/>
    <w:rsid w:val="00314208"/>
    <w:rsid w:val="00327D7E"/>
    <w:rsid w:val="00327F4C"/>
    <w:rsid w:val="00333995"/>
    <w:rsid w:val="00355184"/>
    <w:rsid w:val="00360E69"/>
    <w:rsid w:val="00362FAC"/>
    <w:rsid w:val="003730DB"/>
    <w:rsid w:val="003755BB"/>
    <w:rsid w:val="003C6170"/>
    <w:rsid w:val="003D34B8"/>
    <w:rsid w:val="003E5246"/>
    <w:rsid w:val="00415924"/>
    <w:rsid w:val="00436E91"/>
    <w:rsid w:val="00473A8F"/>
    <w:rsid w:val="00481ADE"/>
    <w:rsid w:val="004F36E8"/>
    <w:rsid w:val="00501C4B"/>
    <w:rsid w:val="00593E64"/>
    <w:rsid w:val="005A7A7A"/>
    <w:rsid w:val="00642C04"/>
    <w:rsid w:val="00666B80"/>
    <w:rsid w:val="00690ADA"/>
    <w:rsid w:val="006922F4"/>
    <w:rsid w:val="006D4A20"/>
    <w:rsid w:val="006F06E2"/>
    <w:rsid w:val="00747763"/>
    <w:rsid w:val="00760C0D"/>
    <w:rsid w:val="007B77E5"/>
    <w:rsid w:val="007C16A4"/>
    <w:rsid w:val="00822295"/>
    <w:rsid w:val="0089316F"/>
    <w:rsid w:val="008E31CE"/>
    <w:rsid w:val="00940E1B"/>
    <w:rsid w:val="00954F7B"/>
    <w:rsid w:val="00981318"/>
    <w:rsid w:val="00995D38"/>
    <w:rsid w:val="00997B6D"/>
    <w:rsid w:val="009B651B"/>
    <w:rsid w:val="009E1DA5"/>
    <w:rsid w:val="00A92A7F"/>
    <w:rsid w:val="00AD7814"/>
    <w:rsid w:val="00AE498F"/>
    <w:rsid w:val="00AE6BE8"/>
    <w:rsid w:val="00AE6DAE"/>
    <w:rsid w:val="00B02623"/>
    <w:rsid w:val="00B120A6"/>
    <w:rsid w:val="00B406CF"/>
    <w:rsid w:val="00B91223"/>
    <w:rsid w:val="00BB3A0C"/>
    <w:rsid w:val="00BE25D0"/>
    <w:rsid w:val="00C4466D"/>
    <w:rsid w:val="00C45B4A"/>
    <w:rsid w:val="00C56878"/>
    <w:rsid w:val="00C7493A"/>
    <w:rsid w:val="00C75A5A"/>
    <w:rsid w:val="00C95363"/>
    <w:rsid w:val="00CE5421"/>
    <w:rsid w:val="00D17B33"/>
    <w:rsid w:val="00D45928"/>
    <w:rsid w:val="00D47472"/>
    <w:rsid w:val="00D66FE7"/>
    <w:rsid w:val="00D72EE0"/>
    <w:rsid w:val="00DB5776"/>
    <w:rsid w:val="00DD47F3"/>
    <w:rsid w:val="00DE5BE6"/>
    <w:rsid w:val="00DF1C0F"/>
    <w:rsid w:val="00E41F89"/>
    <w:rsid w:val="00E430FF"/>
    <w:rsid w:val="00EC16CF"/>
    <w:rsid w:val="00EC6055"/>
    <w:rsid w:val="00F012AF"/>
    <w:rsid w:val="00F0403D"/>
    <w:rsid w:val="00F77307"/>
    <w:rsid w:val="00FA75E6"/>
    <w:rsid w:val="00FB1B54"/>
    <w:rsid w:val="00FB2F63"/>
    <w:rsid w:val="00FC0716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qFormat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qFormat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uiPriority w:val="99"/>
    <w:qFormat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qFormat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036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popovkaGIS</cp:lastModifiedBy>
  <cp:revision>5</cp:revision>
  <cp:lastPrinted>2024-06-20T11:40:00Z</cp:lastPrinted>
  <dcterms:created xsi:type="dcterms:W3CDTF">2024-10-14T12:28:00Z</dcterms:created>
  <dcterms:modified xsi:type="dcterms:W3CDTF">2024-11-15T08:22:00Z</dcterms:modified>
</cp:coreProperties>
</file>